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E772F">
      <w:pPr>
        <w:rPr>
          <w:rFonts w:ascii="Calibri" w:hAnsi="Calibri" w:cs="Calibri"/>
          <w:bCs/>
          <w:sz w:val="22"/>
        </w:rPr>
      </w:pPr>
    </w:p>
    <w:p w:rsidR="00000000" w:rsidRDefault="00EE772F" w:rsidP="00426769">
      <w:pPr>
        <w:jc w:val="right"/>
        <w:rPr>
          <w:rFonts w:ascii="Calibri" w:hAnsi="Calibri" w:cs="Calibri"/>
          <w:sz w:val="22"/>
        </w:rPr>
      </w:pPr>
      <w:r>
        <w:rPr>
          <w:rFonts w:ascii="Calibri" w:hAnsi="Calibri" w:cs="Calibri"/>
          <w:bCs/>
          <w:sz w:val="22"/>
        </w:rPr>
        <w:t>Resume for High School Students</w:t>
      </w:r>
    </w:p>
    <w:p w:rsidR="00000000" w:rsidRDefault="00EE772F">
      <w:pPr>
        <w:rPr>
          <w:rFonts w:ascii="Calibri" w:hAnsi="Calibri" w:cs="Calibri"/>
          <w:sz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428"/>
        <w:gridCol w:w="4438"/>
      </w:tblGrid>
      <w:tr w:rsidR="00000000">
        <w:tc>
          <w:tcPr>
            <w:tcW w:w="442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</w:tcBorders>
            <w:shd w:val="clear" w:color="auto" w:fill="auto"/>
          </w:tcPr>
          <w:p w:rsidR="00000000" w:rsidRDefault="00EE772F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Jane A. Resume</w:t>
            </w:r>
          </w:p>
        </w:tc>
        <w:tc>
          <w:tcPr>
            <w:tcW w:w="443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000000" w:rsidRDefault="00EE772F">
            <w:pPr>
              <w:jc w:val="right"/>
            </w:pPr>
            <w:r>
              <w:rPr>
                <w:rFonts w:ascii="Calibri" w:hAnsi="Calibri" w:cs="Calibri"/>
                <w:b/>
                <w:sz w:val="22"/>
              </w:rPr>
              <w:t>Retail/Customer Services</w:t>
            </w:r>
          </w:p>
        </w:tc>
      </w:tr>
    </w:tbl>
    <w:p w:rsidR="00000000" w:rsidRDefault="00EE772F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321 Main Street, My City, NJ XXXXX   (201) 555-1212</w:t>
      </w:r>
    </w:p>
    <w:p w:rsidR="00000000" w:rsidRDefault="00EE772F">
      <w:pPr>
        <w:rPr>
          <w:rFonts w:ascii="Calibri" w:hAnsi="Calibri" w:cs="Calibri"/>
          <w:sz w:val="22"/>
        </w:rPr>
      </w:pPr>
    </w:p>
    <w:p w:rsidR="00000000" w:rsidRDefault="00EE772F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Sophomore</w:t>
      </w:r>
      <w:r>
        <w:rPr>
          <w:rFonts w:ascii="Calibri" w:hAnsi="Calibri" w:cs="Calibri"/>
          <w:sz w:val="22"/>
        </w:rPr>
        <w:tab/>
        <w:t>Your High School</w:t>
      </w:r>
    </w:p>
    <w:p w:rsidR="00000000" w:rsidRDefault="00EE772F">
      <w:pPr>
        <w:rPr>
          <w:rFonts w:ascii="Calibri" w:hAnsi="Calibri" w:cs="Calibri"/>
          <w:sz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908"/>
        <w:gridCol w:w="6958"/>
      </w:tblGrid>
      <w:tr w:rsidR="00000000">
        <w:tc>
          <w:tcPr>
            <w:tcW w:w="19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000000" w:rsidRDefault="00EE772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Honors:</w:t>
            </w:r>
          </w:p>
        </w:tc>
        <w:tc>
          <w:tcPr>
            <w:tcW w:w="69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000" w:rsidRDefault="00EE772F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Honor Roll</w:t>
            </w:r>
          </w:p>
          <w:p w:rsidR="00000000" w:rsidRDefault="00EE772F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Girl Scout Leader</w:t>
            </w:r>
          </w:p>
          <w:p w:rsidR="00000000" w:rsidRDefault="00EE772F">
            <w:pPr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sz w:val="22"/>
              </w:rPr>
              <w:t>Class Treasurer</w:t>
            </w:r>
          </w:p>
        </w:tc>
      </w:tr>
    </w:tbl>
    <w:p w:rsidR="00000000" w:rsidRDefault="00EE772F"/>
    <w:p w:rsidR="00000000" w:rsidRDefault="00EE772F">
      <w:pPr>
        <w:jc w:val="center"/>
        <w:rPr>
          <w:rFonts w:ascii="Calibri" w:hAnsi="Calibri" w:cs="Calibri"/>
          <w:b/>
          <w:sz w:val="22"/>
          <w:u w:val="single"/>
        </w:rPr>
      </w:pPr>
    </w:p>
    <w:p w:rsidR="00000000" w:rsidRDefault="00EE772F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  <w:u w:val="single"/>
        </w:rPr>
        <w:t>SKILLS / KNOWLEDGE</w:t>
      </w:r>
    </w:p>
    <w:p w:rsidR="00000000" w:rsidRDefault="00EE772F">
      <w:pPr>
        <w:rPr>
          <w:rFonts w:ascii="Calibri" w:hAnsi="Calibri" w:cs="Calibri"/>
          <w:sz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88"/>
        <w:gridCol w:w="4330"/>
      </w:tblGrid>
      <w:tr w:rsidR="00000000">
        <w:tc>
          <w:tcPr>
            <w:tcW w:w="38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000000" w:rsidRDefault="00EE772F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Conversational Spanish</w:t>
            </w:r>
          </w:p>
          <w:p w:rsidR="00000000" w:rsidRDefault="00EE772F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Organizing Skills</w:t>
            </w:r>
          </w:p>
          <w:p w:rsidR="00000000" w:rsidRDefault="00EE772F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Capital Markets</w:t>
            </w:r>
          </w:p>
          <w:p w:rsidR="00000000" w:rsidRDefault="00EE772F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Word Processing (Word)</w:t>
            </w:r>
          </w:p>
        </w:tc>
        <w:tc>
          <w:tcPr>
            <w:tcW w:w="43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000" w:rsidRDefault="00EE772F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Accounting / Mathematics</w:t>
            </w:r>
          </w:p>
          <w:p w:rsidR="00000000" w:rsidRDefault="00EE772F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Team Building</w:t>
            </w:r>
          </w:p>
          <w:p w:rsidR="00000000" w:rsidRDefault="00EE772F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Windows 8.1</w:t>
            </w:r>
          </w:p>
          <w:p w:rsidR="00000000" w:rsidRDefault="00EE772F">
            <w:pPr>
              <w:numPr>
                <w:ilvl w:val="0"/>
                <w:numId w:val="3"/>
              </w:numPr>
            </w:pPr>
            <w:r>
              <w:rPr>
                <w:rFonts w:ascii="Calibri" w:hAnsi="Calibri" w:cs="Calibri"/>
                <w:sz w:val="22"/>
              </w:rPr>
              <w:t>Spreadsheets (Excel)</w:t>
            </w:r>
          </w:p>
        </w:tc>
      </w:tr>
    </w:tbl>
    <w:p w:rsidR="00000000" w:rsidRDefault="00EE772F">
      <w:pPr>
        <w:rPr>
          <w:rFonts w:ascii="Calibri" w:hAnsi="Calibri" w:cs="Calibri"/>
          <w:sz w:val="22"/>
        </w:rPr>
      </w:pPr>
    </w:p>
    <w:p w:rsidR="00000000" w:rsidRDefault="00EE772F">
      <w:pPr>
        <w:rPr>
          <w:rFonts w:ascii="Calibri" w:hAnsi="Calibri" w:cs="Calibri"/>
          <w:sz w:val="22"/>
        </w:rPr>
      </w:pPr>
    </w:p>
    <w:p w:rsidR="00000000" w:rsidRDefault="00EE772F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  <w:u w:val="single"/>
        </w:rPr>
        <w:t>ACHIEVEMENTS</w:t>
      </w:r>
    </w:p>
    <w:p w:rsidR="00000000" w:rsidRDefault="00EE772F">
      <w:pPr>
        <w:rPr>
          <w:rFonts w:ascii="Calibri" w:hAnsi="Calibri" w:cs="Calibri"/>
          <w:sz w:val="22"/>
        </w:rPr>
      </w:pPr>
    </w:p>
    <w:p w:rsidR="00000000" w:rsidRDefault="00EE772F">
      <w:pPr>
        <w:numPr>
          <w:ilvl w:val="0"/>
          <w:numId w:val="2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Elected to the position of Class Treasurer, giving me experience in the areas of applied mathematics and funda</w:t>
      </w:r>
      <w:r>
        <w:rPr>
          <w:rFonts w:ascii="Calibri" w:hAnsi="Calibri" w:cs="Calibri"/>
          <w:sz w:val="22"/>
        </w:rPr>
        <w:t>mental accounting.</w:t>
      </w:r>
    </w:p>
    <w:p w:rsidR="00000000" w:rsidRDefault="00EE772F">
      <w:pPr>
        <w:rPr>
          <w:rFonts w:ascii="Calibri" w:hAnsi="Calibri" w:cs="Calibri"/>
          <w:sz w:val="22"/>
        </w:rPr>
      </w:pPr>
    </w:p>
    <w:p w:rsidR="00000000" w:rsidRDefault="00EE772F">
      <w:pPr>
        <w:numPr>
          <w:ilvl w:val="0"/>
          <w:numId w:val="2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Volunteered to help raise money for the high school swim club, exceeding the school’s funding goal of over $10,000.</w:t>
      </w:r>
    </w:p>
    <w:p w:rsidR="00000000" w:rsidRDefault="00EE772F">
      <w:pPr>
        <w:rPr>
          <w:rFonts w:ascii="Calibri" w:hAnsi="Calibri" w:cs="Calibri"/>
          <w:sz w:val="22"/>
        </w:rPr>
      </w:pPr>
    </w:p>
    <w:p w:rsidR="00000000" w:rsidRDefault="00EE772F">
      <w:pPr>
        <w:numPr>
          <w:ilvl w:val="0"/>
          <w:numId w:val="2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Proficient in the use of personal computers at home to prepare homework assignments and the use of the Internet for res</w:t>
      </w:r>
      <w:r>
        <w:rPr>
          <w:rFonts w:ascii="Calibri" w:hAnsi="Calibri" w:cs="Calibri"/>
          <w:sz w:val="22"/>
        </w:rPr>
        <w:t>earching term papers.</w:t>
      </w:r>
    </w:p>
    <w:p w:rsidR="00000000" w:rsidRDefault="00EE772F">
      <w:pPr>
        <w:rPr>
          <w:rFonts w:ascii="Calibri" w:hAnsi="Calibri" w:cs="Calibri"/>
          <w:sz w:val="22"/>
        </w:rPr>
      </w:pPr>
    </w:p>
    <w:p w:rsidR="00000000" w:rsidRDefault="00EE772F">
      <w:pPr>
        <w:numPr>
          <w:ilvl w:val="0"/>
          <w:numId w:val="2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Member of the school’s chess club and dance club.  Named captain of the freshman swim team. </w:t>
      </w:r>
      <w:r>
        <w:rPr>
          <w:rFonts w:ascii="Calibri" w:hAnsi="Calibri" w:cs="Calibri"/>
          <w:sz w:val="22"/>
        </w:rPr>
        <w:br/>
      </w:r>
    </w:p>
    <w:p w:rsidR="00EE772F" w:rsidRPr="00426769" w:rsidRDefault="00EE772F" w:rsidP="00426769">
      <w:pPr>
        <w:numPr>
          <w:ilvl w:val="0"/>
          <w:numId w:val="2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Helped to reorganize entire book collection of the school’s library.  This required attention to detail, and helped me gain organizing skil</w:t>
      </w:r>
      <w:r>
        <w:rPr>
          <w:rFonts w:ascii="Calibri" w:hAnsi="Calibri" w:cs="Calibri"/>
          <w:sz w:val="22"/>
        </w:rPr>
        <w:t>ls.</w:t>
      </w:r>
    </w:p>
    <w:sectPr w:rsidR="00EE772F" w:rsidRPr="004267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2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/>
  <w:rsids>
    <w:rsidRoot w:val="00426769"/>
    <w:rsid w:val="00426769"/>
    <w:rsid w:val="00BB2E7A"/>
    <w:rsid w:val="00EE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  <w:sz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  <w:sz w:val="2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styleId="DefaultParagraphFont0">
    <w:name w:val="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High School Student</vt:lpstr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High School Student</dc:title>
  <dc:subject>Resume Writing</dc:subject>
  <dc:creator>Money-zine.com</dc:creator>
  <cp:keywords>High School Students, Resume Writing, High School Resume, Resumes</cp:keywords>
  <cp:lastModifiedBy>user</cp:lastModifiedBy>
  <cp:revision>2</cp:revision>
  <cp:lastPrinted>1601-01-01T00:00:00Z</cp:lastPrinted>
  <dcterms:created xsi:type="dcterms:W3CDTF">2020-05-31T02:20:00Z</dcterms:created>
  <dcterms:modified xsi:type="dcterms:W3CDTF">2020-05-31T02:20:00Z</dcterms:modified>
</cp:coreProperties>
</file>