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1"/>
        <w:gridCol w:w="5399"/>
      </w:tblGrid>
      <w:tr w:rsidR="00AD0DEB" w:rsidTr="007E76A8">
        <w:tc>
          <w:tcPr>
            <w:tcW w:w="5401" w:type="dxa"/>
          </w:tcPr>
          <w:p w:rsidR="00AD0DEB" w:rsidRDefault="00AD0DEB" w:rsidP="00AD0DEB">
            <w:bookmarkStart w:id="0" w:name="_GoBack"/>
            <w:bookmarkEnd w:id="0"/>
            <w:r w:rsidRPr="00AD0DEB">
              <w:rPr>
                <w:noProof/>
              </w:rPr>
              <w:drawing>
                <wp:inline distT="0" distB="0" distL="0" distR="0">
                  <wp:extent cx="853440" cy="426720"/>
                  <wp:effectExtent l="0" t="0" r="381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</w:tcPr>
          <w:p w:rsidR="00AD0DEB" w:rsidRDefault="00AD0DEB" w:rsidP="00AD0DEB">
            <w:pPr>
              <w:pStyle w:val="CompanyName"/>
            </w:pPr>
            <w:r w:rsidRPr="002A733C">
              <w:t>Company</w:t>
            </w:r>
            <w:r>
              <w:t xml:space="preserve"> Name</w:t>
            </w:r>
          </w:p>
        </w:tc>
      </w:tr>
    </w:tbl>
    <w:p w:rsidR="00467865" w:rsidRDefault="007E76A8" w:rsidP="002219F3">
      <w:pPr>
        <w:pStyle w:val="Heading1"/>
      </w:pPr>
      <w:r w:rsidRPr="007E76A8">
        <w:t>Employee Performance Review Form</w:t>
      </w:r>
    </w:p>
    <w:p w:rsidR="00AD0DEB" w:rsidRDefault="00AD0DEB" w:rsidP="00AD0DEB">
      <w:pPr>
        <w:pStyle w:val="Heading2"/>
      </w:pPr>
      <w:r w:rsidRPr="007522F6">
        <w:t>Employee Information</w:t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1264"/>
        <w:gridCol w:w="5484"/>
        <w:gridCol w:w="1158"/>
        <w:gridCol w:w="11"/>
        <w:gridCol w:w="2883"/>
      </w:tblGrid>
      <w:tr w:rsidR="00A149E2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Name</w:t>
            </w:r>
          </w:p>
        </w:tc>
        <w:tc>
          <w:tcPr>
            <w:tcW w:w="5489" w:type="dxa"/>
            <w:vAlign w:val="bottom"/>
          </w:tcPr>
          <w:p w:rsidR="00A149E2" w:rsidRPr="002219F3" w:rsidRDefault="00A149E2" w:rsidP="002219F3"/>
        </w:tc>
        <w:tc>
          <w:tcPr>
            <w:tcW w:w="1159" w:type="dxa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Employee ID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:rsidR="00A149E2" w:rsidRPr="002219F3" w:rsidRDefault="00A149E2" w:rsidP="002219F3"/>
        </w:tc>
      </w:tr>
      <w:tr w:rsidR="00A149E2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Job Title</w:t>
            </w:r>
          </w:p>
        </w:tc>
        <w:tc>
          <w:tcPr>
            <w:tcW w:w="5489" w:type="dxa"/>
            <w:vAlign w:val="bottom"/>
          </w:tcPr>
          <w:p w:rsidR="00A149E2" w:rsidRPr="002219F3" w:rsidRDefault="00A149E2" w:rsidP="002219F3"/>
        </w:tc>
        <w:tc>
          <w:tcPr>
            <w:tcW w:w="1170" w:type="dxa"/>
            <w:gridSpan w:val="2"/>
            <w:vAlign w:val="bottom"/>
          </w:tcPr>
          <w:p w:rsidR="00A149E2" w:rsidRPr="002219F3" w:rsidRDefault="00A149E2" w:rsidP="004B1269">
            <w:pPr>
              <w:pStyle w:val="Heading4"/>
            </w:pPr>
            <w:r w:rsidRPr="002219F3">
              <w:t>Date</w:t>
            </w:r>
          </w:p>
        </w:tc>
        <w:tc>
          <w:tcPr>
            <w:tcW w:w="2886" w:type="dxa"/>
            <w:tcBorders>
              <w:right w:val="nil"/>
            </w:tcBorders>
            <w:vAlign w:val="bottom"/>
          </w:tcPr>
          <w:p w:rsidR="00A149E2" w:rsidRPr="002219F3" w:rsidRDefault="00A149E2" w:rsidP="002219F3"/>
        </w:tc>
      </w:tr>
      <w:tr w:rsidR="00712449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712449" w:rsidRPr="002219F3" w:rsidRDefault="00712449" w:rsidP="004B1269">
            <w:pPr>
              <w:pStyle w:val="Heading4"/>
            </w:pPr>
            <w:r w:rsidRPr="002219F3">
              <w:t>Department</w:t>
            </w:r>
          </w:p>
        </w:tc>
        <w:tc>
          <w:tcPr>
            <w:tcW w:w="5489" w:type="dxa"/>
            <w:vAlign w:val="bottom"/>
          </w:tcPr>
          <w:p w:rsidR="00712449" w:rsidRPr="002219F3" w:rsidRDefault="00712449" w:rsidP="002219F3"/>
        </w:tc>
        <w:tc>
          <w:tcPr>
            <w:tcW w:w="1159" w:type="dxa"/>
            <w:vAlign w:val="bottom"/>
          </w:tcPr>
          <w:p w:rsidR="00712449" w:rsidRPr="002219F3" w:rsidRDefault="00712449" w:rsidP="004B1269">
            <w:pPr>
              <w:pStyle w:val="Heading4"/>
            </w:pPr>
            <w:r w:rsidRPr="002219F3">
              <w:t>Manager</w:t>
            </w:r>
          </w:p>
        </w:tc>
        <w:tc>
          <w:tcPr>
            <w:tcW w:w="2897" w:type="dxa"/>
            <w:gridSpan w:val="2"/>
            <w:tcBorders>
              <w:right w:val="nil"/>
            </w:tcBorders>
            <w:vAlign w:val="bottom"/>
          </w:tcPr>
          <w:p w:rsidR="00712449" w:rsidRPr="002219F3" w:rsidRDefault="00712449" w:rsidP="002219F3"/>
        </w:tc>
      </w:tr>
      <w:tr w:rsidR="002219F3" w:rsidRPr="002A733C" w:rsidTr="002219F3">
        <w:trPr>
          <w:trHeight w:hRule="exact" w:val="403"/>
          <w:tblHeader/>
        </w:trPr>
        <w:tc>
          <w:tcPr>
            <w:tcW w:w="1265" w:type="dxa"/>
            <w:tcBorders>
              <w:left w:val="nil"/>
            </w:tcBorders>
            <w:vAlign w:val="bottom"/>
          </w:tcPr>
          <w:p w:rsidR="002219F3" w:rsidRPr="002219F3" w:rsidRDefault="002219F3" w:rsidP="004B1269">
            <w:pPr>
              <w:pStyle w:val="Heading4"/>
            </w:pPr>
            <w:r w:rsidRPr="002219F3">
              <w:t>Review Period</w:t>
            </w:r>
          </w:p>
        </w:tc>
        <w:tc>
          <w:tcPr>
            <w:tcW w:w="5489" w:type="dxa"/>
            <w:tcBorders>
              <w:right w:val="nil"/>
            </w:tcBorders>
            <w:vAlign w:val="bottom"/>
          </w:tcPr>
          <w:p w:rsidR="002219F3" w:rsidRPr="002219F3" w:rsidRDefault="002219F3" w:rsidP="002219F3"/>
        </w:tc>
        <w:tc>
          <w:tcPr>
            <w:tcW w:w="1170" w:type="dxa"/>
            <w:gridSpan w:val="2"/>
            <w:tcBorders>
              <w:left w:val="nil"/>
              <w:right w:val="nil"/>
            </w:tcBorders>
            <w:vAlign w:val="bottom"/>
          </w:tcPr>
          <w:p w:rsidR="002219F3" w:rsidRPr="002219F3" w:rsidRDefault="002219F3" w:rsidP="002219F3"/>
        </w:tc>
        <w:tc>
          <w:tcPr>
            <w:tcW w:w="2886" w:type="dxa"/>
            <w:tcBorders>
              <w:left w:val="nil"/>
              <w:right w:val="nil"/>
            </w:tcBorders>
            <w:vAlign w:val="bottom"/>
          </w:tcPr>
          <w:p w:rsidR="002219F3" w:rsidRPr="002219F3" w:rsidRDefault="002219F3" w:rsidP="002219F3"/>
        </w:tc>
      </w:tr>
    </w:tbl>
    <w:p w:rsidR="00AD0DEB" w:rsidRDefault="00AD0DEB" w:rsidP="00AD0DEB">
      <w:pPr>
        <w:pStyle w:val="Heading2"/>
      </w:pPr>
      <w:r>
        <w:t>Ratings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990"/>
        <w:gridCol w:w="2466"/>
        <w:gridCol w:w="864"/>
        <w:gridCol w:w="601"/>
        <w:gridCol w:w="1466"/>
        <w:gridCol w:w="1466"/>
        <w:gridCol w:w="1466"/>
        <w:gridCol w:w="1481"/>
      </w:tblGrid>
      <w:tr w:rsidR="00212276" w:rsidRPr="002A733C" w:rsidTr="002219F3">
        <w:trPr>
          <w:trHeight w:hRule="exact" w:val="403"/>
        </w:trPr>
        <w:tc>
          <w:tcPr>
            <w:tcW w:w="3456" w:type="dxa"/>
            <w:gridSpan w:val="2"/>
            <w:vAlign w:val="center"/>
          </w:tcPr>
          <w:p w:rsidR="00212276" w:rsidRPr="002A733C" w:rsidRDefault="00212276" w:rsidP="002219F3"/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712449" w:rsidP="002219F3">
            <w:pPr>
              <w:pStyle w:val="Heading3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A149E2" w:rsidP="002219F3">
            <w:pPr>
              <w:pStyle w:val="Heading4"/>
            </w:pPr>
            <w:r>
              <w:t>Job K</w:t>
            </w:r>
            <w:r w:rsidRPr="002219F3">
              <w:t>nowled</w:t>
            </w:r>
            <w:r>
              <w:t>ge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A149E2" w:rsidP="002219F3">
            <w:pPr>
              <w:pStyle w:val="Heading4"/>
            </w:pPr>
            <w:r>
              <w:t>Work Quality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A149E2" w:rsidP="002219F3">
            <w:pPr>
              <w:pStyle w:val="Heading4"/>
            </w:pPr>
            <w:r>
              <w:t>Attendance/Punctuality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212276" w:rsidP="002219F3">
            <w:pPr>
              <w:pStyle w:val="Heading4"/>
            </w:pPr>
            <w:r>
              <w:t>Initiative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212276" w:rsidP="002219F3">
            <w:pPr>
              <w:pStyle w:val="Heading4"/>
            </w:pPr>
            <w:r>
              <w:t>Communication/Listening Skills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212276" w:rsidRPr="002A733C" w:rsidTr="002219F3">
        <w:trPr>
          <w:trHeight w:hRule="exact" w:val="288"/>
        </w:trPr>
        <w:tc>
          <w:tcPr>
            <w:tcW w:w="3456" w:type="dxa"/>
            <w:gridSpan w:val="2"/>
            <w:vAlign w:val="center"/>
          </w:tcPr>
          <w:p w:rsidR="00212276" w:rsidRDefault="00A149E2" w:rsidP="002219F3">
            <w:pPr>
              <w:pStyle w:val="Heading4"/>
            </w:pPr>
            <w:r>
              <w:t>Dependability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12276" w:rsidRPr="002A733C" w:rsidRDefault="00953564" w:rsidP="002219F3">
            <w:pPr>
              <w:pStyle w:val="CheckBox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276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2219F3">
        <w:trPr>
          <w:trHeight w:hRule="exact" w:val="403"/>
        </w:trPr>
        <w:tc>
          <w:tcPr>
            <w:tcW w:w="990" w:type="dxa"/>
            <w:vAlign w:val="center"/>
          </w:tcPr>
          <w:p w:rsidR="00A149E2" w:rsidRDefault="00A149E2" w:rsidP="004B1269">
            <w:pPr>
              <w:pStyle w:val="Italic"/>
            </w:pPr>
            <w:r>
              <w:t>Comments</w:t>
            </w:r>
          </w:p>
        </w:tc>
        <w:tc>
          <w:tcPr>
            <w:tcW w:w="9810" w:type="dxa"/>
            <w:gridSpan w:val="7"/>
            <w:shd w:val="clear" w:color="auto" w:fill="auto"/>
            <w:vAlign w:val="center"/>
          </w:tcPr>
          <w:p w:rsidR="00A149E2" w:rsidRPr="002219F3" w:rsidRDefault="00A149E2" w:rsidP="002219F3"/>
        </w:tc>
      </w:tr>
      <w:tr w:rsidR="00712449" w:rsidRPr="002A733C" w:rsidTr="002219F3">
        <w:trPr>
          <w:trHeight w:hRule="exact" w:val="403"/>
        </w:trPr>
        <w:tc>
          <w:tcPr>
            <w:tcW w:w="4320" w:type="dxa"/>
            <w:gridSpan w:val="3"/>
            <w:vAlign w:val="center"/>
          </w:tcPr>
          <w:p w:rsidR="00712449" w:rsidRDefault="00712449" w:rsidP="004B1269">
            <w:pPr>
              <w:pStyle w:val="Italic"/>
            </w:pPr>
            <w:r w:rsidRPr="002219F3">
              <w:rPr>
                <w:rStyle w:val="Heading4Char"/>
              </w:rPr>
              <w:t>Overall Rating</w:t>
            </w:r>
            <w:r w:rsidRPr="004B1269">
              <w:t>(average the rating numbers above)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:rsidR="00712449" w:rsidRPr="002219F3" w:rsidRDefault="00712449" w:rsidP="002219F3"/>
        </w:tc>
      </w:tr>
    </w:tbl>
    <w:p w:rsidR="00AD0DEB" w:rsidRDefault="00AD0DEB" w:rsidP="00AD0DEB">
      <w:pPr>
        <w:pStyle w:val="Heading2"/>
      </w:pPr>
      <w:r>
        <w:t>Evaluation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203"/>
        <w:gridCol w:w="8597"/>
      </w:tblGrid>
      <w:tr w:rsidR="00D4274D" w:rsidRPr="002A733C" w:rsidTr="002219F3">
        <w:trPr>
          <w:trHeight w:val="864"/>
        </w:trPr>
        <w:tc>
          <w:tcPr>
            <w:tcW w:w="2205" w:type="dxa"/>
          </w:tcPr>
          <w:p w:rsidR="00D4274D" w:rsidRPr="002219F3" w:rsidRDefault="00A149E2" w:rsidP="002219F3">
            <w:pPr>
              <w:pStyle w:val="Heading5"/>
            </w:pPr>
            <w:r w:rsidRPr="002219F3">
              <w:t>Additional Comments</w:t>
            </w:r>
          </w:p>
        </w:tc>
        <w:tc>
          <w:tcPr>
            <w:tcW w:w="8605" w:type="dxa"/>
          </w:tcPr>
          <w:p w:rsidR="00D4274D" w:rsidRPr="00A149E2" w:rsidRDefault="00D4274D" w:rsidP="002219F3"/>
        </w:tc>
      </w:tr>
      <w:tr w:rsidR="00D4274D" w:rsidRPr="002A733C" w:rsidTr="002219F3">
        <w:trPr>
          <w:trHeight w:val="864"/>
        </w:trPr>
        <w:tc>
          <w:tcPr>
            <w:tcW w:w="2205" w:type="dxa"/>
          </w:tcPr>
          <w:p w:rsidR="00534624" w:rsidRDefault="00A149E2" w:rsidP="002219F3">
            <w:pPr>
              <w:pStyle w:val="Heading5"/>
            </w:pPr>
            <w:r w:rsidRPr="00534624">
              <w:t>Goals</w:t>
            </w:r>
          </w:p>
          <w:p w:rsidR="00A149E2" w:rsidRPr="00212276" w:rsidRDefault="00A149E2" w:rsidP="004B1269">
            <w:pPr>
              <w:pStyle w:val="Italic"/>
            </w:pPr>
            <w:r w:rsidRPr="00534624">
              <w:t>(as agreed upon by employee and manager)</w:t>
            </w:r>
          </w:p>
        </w:tc>
        <w:tc>
          <w:tcPr>
            <w:tcW w:w="8605" w:type="dxa"/>
          </w:tcPr>
          <w:p w:rsidR="00D4274D" w:rsidRPr="00A149E2" w:rsidRDefault="00D4274D" w:rsidP="002219F3"/>
        </w:tc>
      </w:tr>
    </w:tbl>
    <w:p w:rsidR="00AD0DEB" w:rsidRDefault="00AD0DEB" w:rsidP="00AD0DEB">
      <w:pPr>
        <w:pStyle w:val="Heading2"/>
      </w:pPr>
      <w:r>
        <w:t>Verification of Review</w:t>
      </w:r>
    </w:p>
    <w:tbl>
      <w:tblPr>
        <w:tblW w:w="5000" w:type="pct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/>
      </w:tblPr>
      <w:tblGrid>
        <w:gridCol w:w="2219"/>
        <w:gridCol w:w="4531"/>
        <w:gridCol w:w="675"/>
        <w:gridCol w:w="3375"/>
      </w:tblGrid>
      <w:tr w:rsidR="00A149E2" w:rsidRPr="002A733C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:rsidR="00A149E2" w:rsidRDefault="00CB7227" w:rsidP="004B1269">
            <w:pPr>
              <w:pStyle w:val="Italic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A149E2" w:rsidRPr="002A733C" w:rsidTr="002219F3">
        <w:trPr>
          <w:trHeight w:val="403"/>
        </w:trPr>
        <w:tc>
          <w:tcPr>
            <w:tcW w:w="2221" w:type="dxa"/>
            <w:vAlign w:val="bottom"/>
          </w:tcPr>
          <w:p w:rsidR="00A149E2" w:rsidRDefault="00A149E2" w:rsidP="002219F3">
            <w:r>
              <w:t>Employee Signature</w:t>
            </w:r>
          </w:p>
        </w:tc>
        <w:tc>
          <w:tcPr>
            <w:tcW w:w="4536" w:type="dxa"/>
            <w:vAlign w:val="bottom"/>
          </w:tcPr>
          <w:p w:rsidR="00A149E2" w:rsidRDefault="00A149E2" w:rsidP="002219F3"/>
        </w:tc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:rsidR="00A149E2" w:rsidRDefault="00A149E2" w:rsidP="002219F3"/>
        </w:tc>
      </w:tr>
      <w:tr w:rsidR="00A149E2" w:rsidRPr="002A733C" w:rsidTr="002219F3">
        <w:trPr>
          <w:trHeight w:val="403"/>
        </w:trPr>
        <w:tc>
          <w:tcPr>
            <w:tcW w:w="2221" w:type="dxa"/>
            <w:vAlign w:val="bottom"/>
          </w:tcPr>
          <w:p w:rsidR="00A149E2" w:rsidRDefault="00A149E2" w:rsidP="002219F3">
            <w:r>
              <w:t>Manager Signature</w:t>
            </w:r>
          </w:p>
        </w:tc>
        <w:tc>
          <w:tcPr>
            <w:tcW w:w="4536" w:type="dxa"/>
            <w:vAlign w:val="bottom"/>
          </w:tcPr>
          <w:p w:rsidR="00A149E2" w:rsidRDefault="00A149E2" w:rsidP="002219F3"/>
        </w:tc>
        <w:tc>
          <w:tcPr>
            <w:tcW w:w="676" w:type="dxa"/>
            <w:vAlign w:val="bottom"/>
          </w:tcPr>
          <w:p w:rsidR="00A149E2" w:rsidRDefault="00A149E2" w:rsidP="002219F3">
            <w:r>
              <w:t>Date</w:t>
            </w:r>
          </w:p>
        </w:tc>
        <w:tc>
          <w:tcPr>
            <w:tcW w:w="3378" w:type="dxa"/>
            <w:vAlign w:val="bottom"/>
          </w:tcPr>
          <w:p w:rsidR="00A149E2" w:rsidRDefault="00A149E2" w:rsidP="002219F3"/>
        </w:tc>
      </w:tr>
    </w:tbl>
    <w:p w:rsidR="00B60C88" w:rsidRPr="002A733C" w:rsidRDefault="00B60C88" w:rsidP="00B60C88"/>
    <w:sectPr w:rsidR="00B60C88" w:rsidRPr="002A733C" w:rsidSect="008D40FF">
      <w:footerReference w:type="default" r:id="rId11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68" w:rsidRDefault="00DF0168" w:rsidP="00B26445">
      <w:pPr>
        <w:spacing w:before="0"/>
      </w:pPr>
      <w:r>
        <w:separator/>
      </w:r>
    </w:p>
  </w:endnote>
  <w:endnote w:type="continuationSeparator" w:id="1">
    <w:p w:rsidR="00DF0168" w:rsidRDefault="00DF0168" w:rsidP="00B2644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45" w:rsidRDefault="00B26445" w:rsidP="00B26445">
    <w:pPr>
      <w:pStyle w:val="Footer"/>
      <w:jc w:val="right"/>
    </w:pPr>
    <w:r>
      <w:t xml:space="preserve">This </w:t>
    </w:r>
    <w:hyperlink r:id="rId1" w:history="1">
      <w:r w:rsidRPr="00B26445">
        <w:rPr>
          <w:rStyle w:val="Hyperlink"/>
        </w:rPr>
        <w:t>employee evaluation form</w:t>
      </w:r>
    </w:hyperlink>
    <w:r>
      <w:t xml:space="preserve"> downloaded from </w:t>
    </w:r>
    <w:hyperlink r:id="rId2" w:history="1">
      <w:r w:rsidRPr="00B26445">
        <w:rPr>
          <w:rStyle w:val="Hyperlink"/>
        </w:rPr>
        <w:t>Betterteam</w:t>
      </w:r>
    </w:hyperlink>
    <w:r>
      <w:t>.</w:t>
    </w:r>
  </w:p>
  <w:p w:rsidR="00B26445" w:rsidRDefault="00B264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68" w:rsidRDefault="00DF0168" w:rsidP="00B26445">
      <w:pPr>
        <w:spacing w:before="0"/>
      </w:pPr>
      <w:r>
        <w:separator/>
      </w:r>
    </w:p>
  </w:footnote>
  <w:footnote w:type="continuationSeparator" w:id="1">
    <w:p w:rsidR="00DF0168" w:rsidRDefault="00DF0168" w:rsidP="00B2644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7F04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02EB"/>
    <w:rsid w:val="000071F7"/>
    <w:rsid w:val="0002798A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E76A8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53564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26445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DF0168"/>
    <w:rsid w:val="00E20DDA"/>
    <w:rsid w:val="00E32A8B"/>
    <w:rsid w:val="00E36054"/>
    <w:rsid w:val="00E37E7B"/>
    <w:rsid w:val="00E46E04"/>
    <w:rsid w:val="00E87396"/>
    <w:rsid w:val="00EB478A"/>
    <w:rsid w:val="00EC42A3"/>
    <w:rsid w:val="00F002EB"/>
    <w:rsid w:val="00F02A61"/>
    <w:rsid w:val="00F416FF"/>
    <w:rsid w:val="00F83033"/>
    <w:rsid w:val="00F966AA"/>
    <w:rsid w:val="00FB538F"/>
    <w:rsid w:val="00FC3071"/>
    <w:rsid w:val="00FD5902"/>
    <w:rsid w:val="00FD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Header">
    <w:name w:val="header"/>
    <w:basedOn w:val="Normal"/>
    <w:link w:val="HeaderChar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2644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44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644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B26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employee-evalu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717476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1372537</Value>
      <Value>1531242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performance review form (short)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45076E4A-632B-4B51-8D10-EE90F284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E8323-A2F0-4255-876B-34CA42F626D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Microsoft Corporation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Paul Peters</dc:creator>
  <cp:lastModifiedBy>user</cp:lastModifiedBy>
  <cp:revision>3</cp:revision>
  <cp:lastPrinted>2004-01-28T17:11:00Z</cp:lastPrinted>
  <dcterms:created xsi:type="dcterms:W3CDTF">2017-08-10T22:35:00Z</dcterms:created>
  <dcterms:modified xsi:type="dcterms:W3CDTF">2020-03-28T02:38:00Z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